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BE1BA2" w14:textId="77777777" w:rsidR="000036C0" w:rsidRDefault="000036C0">
      <w:pPr>
        <w:pageBreakBefore/>
        <w:spacing w:line="22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36BB8A" w14:textId="76FC70B7" w:rsidR="000036C0" w:rsidRDefault="00000000">
      <w:pPr>
        <w:spacing w:line="228" w:lineRule="auto"/>
        <w:jc w:val="right"/>
      </w:pPr>
      <w:r>
        <w:rPr>
          <w:rFonts w:ascii="Times New Roman" w:hAnsi="Times New Roman" w:cs="Arial"/>
          <w:b/>
        </w:rPr>
        <w:t>Al Comune di</w:t>
      </w:r>
      <w:r w:rsidR="00934260">
        <w:rPr>
          <w:rFonts w:ascii="Times New Roman" w:hAnsi="Times New Roman" w:cs="Arial"/>
          <w:b/>
        </w:rPr>
        <w:t xml:space="preserve"> Subbiano</w:t>
      </w:r>
    </w:p>
    <w:p w14:paraId="3CC584FC" w14:textId="77777777" w:rsidR="000036C0" w:rsidRDefault="000036C0">
      <w:pPr>
        <w:spacing w:line="228" w:lineRule="auto"/>
        <w:jc w:val="right"/>
        <w:rPr>
          <w:rFonts w:ascii="Times New Roman" w:hAnsi="Times New Roman" w:cs="Times New Roman"/>
        </w:rPr>
      </w:pPr>
    </w:p>
    <w:p w14:paraId="008B87F3" w14:textId="77777777" w:rsidR="000036C0" w:rsidRDefault="000036C0">
      <w:pPr>
        <w:spacing w:line="12" w:lineRule="exact"/>
        <w:rPr>
          <w:rFonts w:ascii="Times New Roman" w:eastAsia="Times New Roman" w:hAnsi="Times New Roman" w:cs="Arial"/>
          <w:b/>
          <w:sz w:val="24"/>
          <w:szCs w:val="24"/>
        </w:rPr>
      </w:pPr>
    </w:p>
    <w:p w14:paraId="38BCF8C3" w14:textId="77777777" w:rsidR="00654521" w:rsidRDefault="00654521" w:rsidP="00654521">
      <w:pPr>
        <w:spacing w:line="283" w:lineRule="exact"/>
        <w:ind w:left="0" w:firstLine="0"/>
        <w:jc w:val="right"/>
        <w:rPr>
          <w:rFonts w:ascii="Times New Roman" w:eastAsia="Times New Roman" w:hAnsi="Times New Roman" w:cs="Arial"/>
          <w:b/>
          <w:caps/>
        </w:rPr>
      </w:pPr>
    </w:p>
    <w:p w14:paraId="4C508C63" w14:textId="77777777" w:rsidR="00654521" w:rsidRDefault="00654521" w:rsidP="00654521">
      <w:pPr>
        <w:spacing w:line="283" w:lineRule="exact"/>
        <w:ind w:left="0" w:firstLine="0"/>
        <w:jc w:val="right"/>
        <w:rPr>
          <w:rFonts w:ascii="Times New Roman" w:eastAsia="Times New Roman" w:hAnsi="Times New Roman" w:cs="Arial"/>
          <w:b/>
          <w:caps/>
        </w:rPr>
      </w:pPr>
    </w:p>
    <w:p w14:paraId="47FDCF17" w14:textId="44A014F3" w:rsidR="00FE15B0" w:rsidRDefault="00FE15B0" w:rsidP="00654521">
      <w:pPr>
        <w:spacing w:line="283" w:lineRule="exact"/>
        <w:ind w:left="0" w:firstLine="0"/>
        <w:jc w:val="center"/>
        <w:rPr>
          <w:rFonts w:ascii="Times New Roman" w:eastAsia="Times New Roman" w:hAnsi="Times New Roman" w:cs="Arial"/>
          <w:b/>
          <w:caps/>
        </w:rPr>
      </w:pPr>
      <w:r>
        <w:rPr>
          <w:rFonts w:ascii="Times New Roman" w:eastAsia="Times New Roman" w:hAnsi="Times New Roman" w:cs="Arial"/>
          <w:b/>
          <w:caps/>
        </w:rPr>
        <w:t>ALL. A</w:t>
      </w:r>
    </w:p>
    <w:p w14:paraId="33799D50" w14:textId="77777777" w:rsidR="00FE15B0" w:rsidRDefault="00FE15B0">
      <w:pPr>
        <w:spacing w:line="283" w:lineRule="exact"/>
        <w:ind w:left="0" w:firstLine="0"/>
        <w:rPr>
          <w:rFonts w:ascii="Times New Roman" w:eastAsia="Times New Roman" w:hAnsi="Times New Roman" w:cs="Arial"/>
          <w:b/>
          <w:caps/>
        </w:rPr>
      </w:pPr>
    </w:p>
    <w:p w14:paraId="03EB24F0" w14:textId="65FA8A46" w:rsidR="000036C0" w:rsidRDefault="00654521">
      <w:pPr>
        <w:spacing w:line="283" w:lineRule="exact"/>
        <w:ind w:left="0" w:firstLine="0"/>
      </w:pPr>
      <w:r>
        <w:rPr>
          <w:rFonts w:ascii="Times New Roman" w:eastAsia="Times New Roman" w:hAnsi="Times New Roman" w:cs="Arial"/>
          <w:b/>
          <w:caps/>
        </w:rPr>
        <w:t xml:space="preserve">manifestazione di interesse alla individuazione di </w:t>
      </w:r>
      <w:r>
        <w:rPr>
          <w:rFonts w:ascii="Times New Roman" w:hAnsi="Times New Roman" w:cs="Arial"/>
          <w:b/>
          <w:bCs/>
          <w:caps/>
          <w:color w:val="000000"/>
        </w:rPr>
        <w:t>SPAZI DA DESTINARE A Street art nell’ambito del</w:t>
      </w:r>
      <w:r w:rsidR="00934260">
        <w:rPr>
          <w:rFonts w:ascii="Times New Roman" w:hAnsi="Times New Roman" w:cs="Arial"/>
          <w:b/>
          <w:bCs/>
          <w:caps/>
          <w:color w:val="000000"/>
        </w:rPr>
        <w:t xml:space="preserve"> </w:t>
      </w:r>
      <w:proofErr w:type="gramStart"/>
      <w:r w:rsidR="00934260">
        <w:rPr>
          <w:rFonts w:ascii="Times New Roman" w:hAnsi="Times New Roman" w:cs="Arial"/>
          <w:b/>
          <w:bCs/>
          <w:caps/>
          <w:color w:val="000000"/>
        </w:rPr>
        <w:t xml:space="preserve">progetto </w:t>
      </w:r>
      <w:r>
        <w:rPr>
          <w:rFonts w:ascii="Times New Roman" w:hAnsi="Times New Roman" w:cs="Arial"/>
          <w:b/>
          <w:bCs/>
          <w:caps/>
          <w:color w:val="000000"/>
        </w:rPr>
        <w:t xml:space="preserve"> “</w:t>
      </w:r>
      <w:proofErr w:type="gramEnd"/>
      <w:r w:rsidR="00934260">
        <w:rPr>
          <w:rFonts w:ascii="Times New Roman" w:hAnsi="Times New Roman" w:cs="Arial"/>
          <w:b/>
          <w:bCs/>
          <w:caps/>
          <w:color w:val="000000"/>
        </w:rPr>
        <w:t>arno vibes</w:t>
      </w:r>
      <w:r>
        <w:rPr>
          <w:rFonts w:ascii="Times New Roman" w:hAnsi="Times New Roman" w:cs="Arial"/>
          <w:b/>
          <w:bCs/>
          <w:caps/>
          <w:color w:val="000000"/>
        </w:rPr>
        <w:t xml:space="preserve">”. </w:t>
      </w:r>
    </w:p>
    <w:p w14:paraId="6EF4AC61" w14:textId="77777777" w:rsidR="000036C0" w:rsidRDefault="000036C0">
      <w:pPr>
        <w:spacing w:line="200" w:lineRule="exact"/>
        <w:rPr>
          <w:rFonts w:ascii="Times New Roman" w:eastAsia="Times New Roman" w:hAnsi="Times New Roman" w:cs="Arial"/>
          <w:b/>
        </w:rPr>
      </w:pPr>
    </w:p>
    <w:p w14:paraId="3B85FC7C" w14:textId="77777777" w:rsidR="000036C0" w:rsidRDefault="000036C0">
      <w:pPr>
        <w:spacing w:line="200" w:lineRule="exact"/>
        <w:rPr>
          <w:rFonts w:ascii="Times New Roman" w:eastAsia="Times New Roman" w:hAnsi="Times New Roman" w:cs="Arial"/>
          <w:b/>
          <w:sz w:val="24"/>
          <w:szCs w:val="24"/>
        </w:rPr>
      </w:pPr>
    </w:p>
    <w:p w14:paraId="7DA70EFB" w14:textId="2C5E91E8" w:rsidR="00483DBA" w:rsidRDefault="00483DBA" w:rsidP="009B2712">
      <w:pPr>
        <w:spacing w:line="0" w:lineRule="atLeast"/>
        <w:ind w:left="0" w:firstLine="0"/>
      </w:pPr>
      <w:r>
        <w:rPr>
          <w:rFonts w:ascii="Times New Roman" w:hAnsi="Times New Roman" w:cs="Arial"/>
          <w:sz w:val="24"/>
          <w:szCs w:val="24"/>
        </w:rPr>
        <w:t>Il/la sottoscritto/a ________________________________________________________________</w:t>
      </w:r>
    </w:p>
    <w:p w14:paraId="0CF69D83" w14:textId="77777777" w:rsidR="00483DBA" w:rsidRDefault="00483DBA" w:rsidP="009B2712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6C055479" w14:textId="59B580A3" w:rsidR="00483DBA" w:rsidRDefault="00483DBA" w:rsidP="009B2712">
      <w:pPr>
        <w:spacing w:line="0" w:lineRule="atLeast"/>
        <w:ind w:left="0" w:firstLine="0"/>
      </w:pPr>
      <w:r>
        <w:rPr>
          <w:rFonts w:ascii="Times New Roman" w:hAnsi="Times New Roman" w:cs="Arial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Arial"/>
          <w:sz w:val="24"/>
          <w:szCs w:val="24"/>
        </w:rPr>
        <w:t>a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________________ prov. ________________________________ il _________________</w:t>
      </w:r>
    </w:p>
    <w:p w14:paraId="23869467" w14:textId="77777777" w:rsidR="00483DBA" w:rsidRDefault="00483DBA" w:rsidP="009B2712">
      <w:pPr>
        <w:spacing w:line="269" w:lineRule="exact"/>
        <w:ind w:left="0" w:firstLine="0"/>
        <w:rPr>
          <w:rFonts w:ascii="Times New Roman" w:eastAsia="Times New Roman" w:hAnsi="Times New Roman" w:cs="Arial"/>
          <w:sz w:val="24"/>
          <w:szCs w:val="24"/>
        </w:rPr>
      </w:pPr>
    </w:p>
    <w:p w14:paraId="7CF8035D" w14:textId="42A4057D" w:rsidR="00483DBA" w:rsidRDefault="00483DBA" w:rsidP="009B2712">
      <w:pPr>
        <w:spacing w:line="0" w:lineRule="atLeast"/>
        <w:ind w:left="0" w:firstLine="0"/>
      </w:pPr>
      <w:r>
        <w:rPr>
          <w:rFonts w:ascii="Times New Roman" w:hAnsi="Times New Roman" w:cs="Arial"/>
          <w:sz w:val="24"/>
          <w:szCs w:val="24"/>
        </w:rPr>
        <w:t>Residente a ______________________________ prov. _______________</w:t>
      </w:r>
      <w:r w:rsidR="009B2712">
        <w:rPr>
          <w:rFonts w:ascii="Times New Roman" w:hAnsi="Times New Roman" w:cs="Arial"/>
          <w:sz w:val="24"/>
          <w:szCs w:val="24"/>
        </w:rPr>
        <w:t xml:space="preserve"> Cap ________________</w:t>
      </w:r>
    </w:p>
    <w:p w14:paraId="51A5FFB8" w14:textId="4CA34B4C" w:rsidR="00483DBA" w:rsidRDefault="009B2712" w:rsidP="009B2712">
      <w:pPr>
        <w:tabs>
          <w:tab w:val="left" w:pos="436"/>
        </w:tabs>
        <w:autoSpaceDE w:val="0"/>
        <w:spacing w:line="567" w:lineRule="exact"/>
        <w:ind w:left="116" w:hanging="116"/>
      </w:pPr>
      <w:r>
        <w:rPr>
          <w:rFonts w:ascii="Times New Roman" w:hAnsi="Times New Roman" w:cs="Arial"/>
          <w:sz w:val="24"/>
          <w:szCs w:val="24"/>
        </w:rPr>
        <w:t xml:space="preserve">Via/piazza </w:t>
      </w:r>
      <w:r w:rsidR="00483DBA">
        <w:rPr>
          <w:rFonts w:ascii="Times New Roman" w:hAnsi="Times New Roman" w:cs="Arial"/>
          <w:sz w:val="24"/>
          <w:szCs w:val="24"/>
        </w:rPr>
        <w:t>_________________________________</w:t>
      </w:r>
      <w:r>
        <w:rPr>
          <w:rFonts w:ascii="Times New Roman" w:hAnsi="Times New Roman" w:cs="Arial"/>
          <w:sz w:val="24"/>
          <w:szCs w:val="24"/>
        </w:rPr>
        <w:t>____________________</w:t>
      </w:r>
      <w:r w:rsidR="00483DBA">
        <w:rPr>
          <w:rFonts w:ascii="Times New Roman" w:hAnsi="Times New Roman" w:cs="Arial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Arial"/>
          <w:sz w:val="24"/>
          <w:szCs w:val="24"/>
        </w:rPr>
        <w:t xml:space="preserve">n. </w:t>
      </w:r>
      <w:r w:rsidR="00483DBA">
        <w:rPr>
          <w:rFonts w:ascii="Times New Roman" w:hAnsi="Times New Roman" w:cs="Arial"/>
          <w:sz w:val="24"/>
          <w:szCs w:val="24"/>
        </w:rPr>
        <w:t>:</w:t>
      </w:r>
      <w:proofErr w:type="gramEnd"/>
      <w:r w:rsidR="00483DBA">
        <w:rPr>
          <w:rFonts w:ascii="Times New Roman" w:hAnsi="Times New Roman" w:cs="Arial"/>
          <w:sz w:val="24"/>
          <w:szCs w:val="24"/>
        </w:rPr>
        <w:t xml:space="preserve"> _________</w:t>
      </w:r>
      <w:r>
        <w:rPr>
          <w:rFonts w:ascii="Times New Roman" w:hAnsi="Times New Roman" w:cs="Arial"/>
          <w:sz w:val="24"/>
          <w:szCs w:val="24"/>
        </w:rPr>
        <w:t>_____</w:t>
      </w:r>
    </w:p>
    <w:p w14:paraId="10B658A8" w14:textId="77777777" w:rsidR="009B2712" w:rsidRDefault="009B2712" w:rsidP="009B2712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6BAA6D12" w14:textId="3AD441DB" w:rsidR="000036C0" w:rsidRDefault="00000000" w:rsidP="009B2712">
      <w:pPr>
        <w:spacing w:line="0" w:lineRule="atLeast"/>
        <w:ind w:left="0" w:firstLine="0"/>
      </w:pPr>
      <w:r>
        <w:rPr>
          <w:rFonts w:ascii="Times New Roman" w:hAnsi="Times New Roman" w:cs="Arial"/>
          <w:sz w:val="24"/>
          <w:szCs w:val="24"/>
        </w:rPr>
        <w:t>codice fiscale ____________________________________</w:t>
      </w:r>
      <w:r w:rsidR="00483DBA">
        <w:rPr>
          <w:rFonts w:ascii="Times New Roman" w:hAnsi="Times New Roman" w:cs="Arial"/>
          <w:sz w:val="24"/>
          <w:szCs w:val="24"/>
        </w:rPr>
        <w:t>_</w:t>
      </w:r>
      <w:r>
        <w:rPr>
          <w:rFonts w:ascii="Times New Roman" w:hAnsi="Times New Roman" w:cs="Arial"/>
          <w:sz w:val="24"/>
          <w:szCs w:val="24"/>
        </w:rPr>
        <w:t>______________________________</w:t>
      </w:r>
      <w:r w:rsidR="009B2712">
        <w:rPr>
          <w:rFonts w:ascii="Times New Roman" w:hAnsi="Times New Roman" w:cs="Arial"/>
          <w:sz w:val="24"/>
          <w:szCs w:val="24"/>
        </w:rPr>
        <w:t>__</w:t>
      </w:r>
    </w:p>
    <w:p w14:paraId="0427374A" w14:textId="77777777" w:rsidR="000036C0" w:rsidRDefault="000036C0" w:rsidP="009B2712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5B3CFEA9" w14:textId="258E24AB" w:rsidR="009B2712" w:rsidRDefault="00000000" w:rsidP="009B2712">
      <w:pPr>
        <w:spacing w:line="276" w:lineRule="auto"/>
        <w:ind w:left="0" w:firstLine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documento di identità </w:t>
      </w:r>
      <w:r w:rsidR="009B2712">
        <w:rPr>
          <w:rFonts w:ascii="Times New Roman" w:hAnsi="Times New Roman" w:cs="Arial"/>
          <w:sz w:val="24"/>
          <w:szCs w:val="24"/>
        </w:rPr>
        <w:t>tipo _______________________________</w:t>
      </w:r>
      <w:r>
        <w:rPr>
          <w:rFonts w:ascii="Times New Roman" w:hAnsi="Times New Roman" w:cs="Arial"/>
          <w:sz w:val="24"/>
          <w:szCs w:val="24"/>
        </w:rPr>
        <w:t xml:space="preserve">n. </w:t>
      </w:r>
      <w:r w:rsidR="009B2712">
        <w:rPr>
          <w:rFonts w:ascii="Times New Roman" w:hAnsi="Times New Roman" w:cs="Arial"/>
          <w:sz w:val="24"/>
          <w:szCs w:val="24"/>
        </w:rPr>
        <w:t>________</w:t>
      </w:r>
      <w:r>
        <w:rPr>
          <w:rFonts w:ascii="Times New Roman" w:hAnsi="Times New Roman" w:cs="Arial"/>
          <w:sz w:val="24"/>
          <w:szCs w:val="24"/>
        </w:rPr>
        <w:t>________________</w:t>
      </w:r>
      <w:r w:rsidR="009B2712">
        <w:rPr>
          <w:rFonts w:ascii="Times New Roman" w:hAnsi="Times New Roman" w:cs="Arial"/>
          <w:sz w:val="24"/>
          <w:szCs w:val="24"/>
        </w:rPr>
        <w:t>__</w:t>
      </w:r>
      <w:r>
        <w:rPr>
          <w:rFonts w:ascii="Times New Roman" w:hAnsi="Times New Roman" w:cs="Arial"/>
          <w:sz w:val="24"/>
          <w:szCs w:val="24"/>
        </w:rPr>
        <w:t xml:space="preserve"> </w:t>
      </w:r>
    </w:p>
    <w:p w14:paraId="4F5EF2B8" w14:textId="77777777" w:rsidR="009B2712" w:rsidRDefault="009B2712" w:rsidP="009B2712">
      <w:pPr>
        <w:spacing w:line="276" w:lineRule="auto"/>
        <w:ind w:left="0" w:firstLine="0"/>
        <w:rPr>
          <w:rFonts w:ascii="Times New Roman" w:hAnsi="Times New Roman" w:cs="Arial"/>
          <w:sz w:val="24"/>
          <w:szCs w:val="24"/>
        </w:rPr>
      </w:pPr>
    </w:p>
    <w:p w14:paraId="508A4B57" w14:textId="6F693F53" w:rsidR="009B2712" w:rsidRDefault="00000000" w:rsidP="009B2712">
      <w:pPr>
        <w:spacing w:line="276" w:lineRule="auto"/>
        <w:ind w:left="0" w:firstLine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rilasciato da ________________________________</w:t>
      </w:r>
      <w:r w:rsidR="009B2712">
        <w:rPr>
          <w:rFonts w:ascii="Times New Roman" w:hAnsi="Times New Roman" w:cs="Arial"/>
          <w:sz w:val="24"/>
          <w:szCs w:val="24"/>
        </w:rPr>
        <w:t>______________</w:t>
      </w:r>
      <w:r>
        <w:rPr>
          <w:rFonts w:ascii="Times New Roman" w:hAnsi="Times New Roman" w:cs="Arial"/>
          <w:sz w:val="24"/>
          <w:szCs w:val="24"/>
        </w:rPr>
        <w:t xml:space="preserve">in data </w:t>
      </w:r>
      <w:r w:rsidR="009B2712">
        <w:rPr>
          <w:rFonts w:ascii="Times New Roman" w:hAnsi="Times New Roman" w:cs="Arial"/>
          <w:sz w:val="24"/>
          <w:szCs w:val="24"/>
        </w:rPr>
        <w:t>__________________</w:t>
      </w:r>
    </w:p>
    <w:p w14:paraId="5F1461E4" w14:textId="77777777" w:rsidR="009B2712" w:rsidRDefault="009B2712" w:rsidP="009B2712">
      <w:pPr>
        <w:spacing w:line="276" w:lineRule="auto"/>
        <w:ind w:left="0" w:firstLine="0"/>
        <w:rPr>
          <w:rFonts w:ascii="Times New Roman" w:hAnsi="Times New Roman" w:cs="Arial"/>
          <w:sz w:val="24"/>
          <w:szCs w:val="24"/>
        </w:rPr>
      </w:pPr>
    </w:p>
    <w:p w14:paraId="4BE372E3" w14:textId="7248F4DF" w:rsidR="000036C0" w:rsidRDefault="00000000" w:rsidP="009B2712">
      <w:pPr>
        <w:spacing w:line="276" w:lineRule="auto"/>
        <w:ind w:left="0" w:firstLine="0"/>
      </w:pPr>
      <w:r>
        <w:rPr>
          <w:rFonts w:ascii="Times New Roman" w:hAnsi="Times New Roman" w:cs="Arial"/>
          <w:sz w:val="24"/>
          <w:szCs w:val="24"/>
        </w:rPr>
        <w:t>validità fino a _____________________________</w:t>
      </w:r>
      <w:r w:rsidR="009B2712">
        <w:rPr>
          <w:rFonts w:ascii="Times New Roman" w:hAnsi="Times New Roman" w:cs="Arial"/>
          <w:sz w:val="24"/>
          <w:szCs w:val="24"/>
        </w:rPr>
        <w:t>_____ Tel. _______________________________</w:t>
      </w:r>
    </w:p>
    <w:p w14:paraId="6FBB4B39" w14:textId="41BFB329" w:rsidR="000036C0" w:rsidRDefault="009B2712" w:rsidP="009B2712">
      <w:pPr>
        <w:tabs>
          <w:tab w:val="left" w:pos="436"/>
        </w:tabs>
        <w:autoSpaceDE w:val="0"/>
        <w:spacing w:line="567" w:lineRule="exact"/>
        <w:ind w:left="116" w:hanging="116"/>
      </w:pPr>
      <w:r>
        <w:rPr>
          <w:rFonts w:ascii="Times New Roman" w:hAnsi="Times New Roman" w:cs="Arial"/>
          <w:sz w:val="24"/>
          <w:szCs w:val="24"/>
        </w:rPr>
        <w:t>e-mail: ____________________________________</w:t>
      </w:r>
      <w:proofErr w:type="spellStart"/>
      <w:r>
        <w:rPr>
          <w:rFonts w:ascii="Times New Roman" w:hAnsi="Times New Roman" w:cs="Arial"/>
          <w:sz w:val="24"/>
          <w:szCs w:val="24"/>
        </w:rPr>
        <w:t>Pec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___________________________________</w:t>
      </w:r>
    </w:p>
    <w:p w14:paraId="192E09EE" w14:textId="77777777" w:rsidR="000036C0" w:rsidRDefault="000036C0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096240BB" w14:textId="77777777" w:rsidR="004A0C38" w:rsidRDefault="004A0C38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632C947C" w14:textId="0D39347C" w:rsidR="004A0C38" w:rsidRPr="004A0C38" w:rsidRDefault="004A0C38">
      <w:pPr>
        <w:spacing w:line="0" w:lineRule="atLeast"/>
        <w:ind w:left="0" w:firstLine="0"/>
        <w:rPr>
          <w:rFonts w:ascii="Times New Roman" w:hAnsi="Times New Roman" w:cs="Arial"/>
          <w:b/>
          <w:bCs/>
          <w:i/>
          <w:iCs/>
          <w:sz w:val="24"/>
          <w:szCs w:val="24"/>
        </w:rPr>
      </w:pPr>
      <w:r w:rsidRPr="004A0C38">
        <w:rPr>
          <w:rFonts w:ascii="Times New Roman" w:hAnsi="Times New Roman" w:cs="Arial"/>
          <w:b/>
          <w:bCs/>
          <w:i/>
          <w:iCs/>
          <w:sz w:val="24"/>
          <w:szCs w:val="24"/>
        </w:rPr>
        <w:t>Parte da compilare soltanto se il soggetto proponente è rappresentante legale di un Ente proprietario dell’immobile che si rende disponibile per le finalità dell’Avviso</w:t>
      </w:r>
      <w:r>
        <w:rPr>
          <w:rFonts w:ascii="Times New Roman" w:hAnsi="Times New Roman" w:cs="Arial"/>
          <w:b/>
          <w:bCs/>
          <w:i/>
          <w:iCs/>
          <w:sz w:val="24"/>
          <w:szCs w:val="24"/>
        </w:rPr>
        <w:t>.</w:t>
      </w:r>
    </w:p>
    <w:p w14:paraId="5306E213" w14:textId="77777777" w:rsidR="004A0C38" w:rsidRDefault="004A0C38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2E01D4B2" w14:textId="77777777" w:rsidR="004A0C38" w:rsidRDefault="004A0C38" w:rsidP="004A0C38">
      <w:pPr>
        <w:spacing w:line="360" w:lineRule="auto"/>
        <w:ind w:left="0" w:firstLine="0"/>
      </w:pPr>
      <w:r>
        <w:rPr>
          <w:rFonts w:ascii="Times New Roman" w:hAnsi="Times New Roman" w:cs="Arial"/>
          <w:sz w:val="24"/>
          <w:szCs w:val="24"/>
        </w:rPr>
        <w:t>in qualità di legale rappresentante di /della____________________________________</w:t>
      </w:r>
    </w:p>
    <w:p w14:paraId="17498D94" w14:textId="77777777" w:rsidR="004A0C38" w:rsidRPr="004A0C38" w:rsidRDefault="004A0C38" w:rsidP="004A0C38">
      <w:pPr>
        <w:spacing w:line="360" w:lineRule="auto"/>
        <w:ind w:left="0" w:firstLine="0"/>
        <w:jc w:val="lef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avente forma giuridica di________________________________________________________ ____________________________________________________________________________</w:t>
      </w:r>
    </w:p>
    <w:p w14:paraId="7BC9233B" w14:textId="77777777" w:rsidR="004A0C38" w:rsidRDefault="004A0C38" w:rsidP="004A0C38">
      <w:pPr>
        <w:tabs>
          <w:tab w:val="left" w:pos="436"/>
        </w:tabs>
        <w:autoSpaceDE w:val="0"/>
        <w:spacing w:line="567" w:lineRule="exact"/>
        <w:ind w:left="116" w:hanging="116"/>
        <w:jc w:val="left"/>
      </w:pPr>
      <w:r>
        <w:rPr>
          <w:rFonts w:ascii="Times New Roman" w:hAnsi="Times New Roman" w:cs="Arial"/>
          <w:sz w:val="24"/>
          <w:szCs w:val="24"/>
        </w:rPr>
        <w:t>Ragione sociale/denominazione sociale: ____________________________________________</w:t>
      </w:r>
    </w:p>
    <w:p w14:paraId="6E597EAC" w14:textId="77777777" w:rsidR="004A0C38" w:rsidRDefault="004A0C38" w:rsidP="004A0C38">
      <w:pPr>
        <w:tabs>
          <w:tab w:val="left" w:pos="436"/>
        </w:tabs>
        <w:autoSpaceDE w:val="0"/>
        <w:spacing w:line="567" w:lineRule="exact"/>
        <w:ind w:left="116" w:hanging="116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Sede legale: __________________________________________________________________</w:t>
      </w:r>
    </w:p>
    <w:p w14:paraId="7A5D9094" w14:textId="77777777" w:rsidR="004A0C38" w:rsidRDefault="004A0C38" w:rsidP="004A0C38">
      <w:pPr>
        <w:tabs>
          <w:tab w:val="left" w:pos="436"/>
        </w:tabs>
        <w:autoSpaceDE w:val="0"/>
        <w:spacing w:line="567" w:lineRule="exact"/>
        <w:ind w:left="116" w:hanging="116"/>
      </w:pPr>
      <w:r>
        <w:rPr>
          <w:rFonts w:ascii="Times New Roman" w:hAnsi="Times New Roman" w:cs="Arial"/>
          <w:sz w:val="24"/>
          <w:szCs w:val="24"/>
        </w:rPr>
        <w:t>Telefono: _________________________________, mail: ______________________________</w:t>
      </w:r>
    </w:p>
    <w:p w14:paraId="728086F5" w14:textId="77777777" w:rsidR="004A0C38" w:rsidRDefault="004A0C38" w:rsidP="004A0C38">
      <w:pPr>
        <w:tabs>
          <w:tab w:val="left" w:pos="436"/>
        </w:tabs>
        <w:autoSpaceDE w:val="0"/>
        <w:spacing w:line="567" w:lineRule="exact"/>
        <w:ind w:left="116" w:hanging="116"/>
      </w:pPr>
      <w:r>
        <w:rPr>
          <w:rFonts w:ascii="Times New Roman" w:hAnsi="Times New Roman" w:cs="Arial"/>
          <w:sz w:val="24"/>
          <w:szCs w:val="24"/>
        </w:rPr>
        <w:t>PEC: ________________________________________________________________________</w:t>
      </w:r>
    </w:p>
    <w:p w14:paraId="47C65552" w14:textId="77777777" w:rsidR="004A0C38" w:rsidRDefault="004A0C38" w:rsidP="004A0C38">
      <w:pPr>
        <w:tabs>
          <w:tab w:val="left" w:pos="436"/>
        </w:tabs>
        <w:autoSpaceDE w:val="0"/>
        <w:spacing w:line="567" w:lineRule="exact"/>
        <w:ind w:left="116" w:hanging="116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Codice fiscale: _____________________________, P.IVA: ____________________________</w:t>
      </w:r>
    </w:p>
    <w:p w14:paraId="2AFCDEFE" w14:textId="77777777" w:rsidR="004A0C38" w:rsidRDefault="004A0C38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1DCAD990" w14:textId="77777777" w:rsidR="004A0C38" w:rsidRDefault="004A0C38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1D3A452F" w14:textId="77777777" w:rsidR="004A0C38" w:rsidRDefault="004A0C38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5332FA62" w14:textId="77777777" w:rsidR="004A0C38" w:rsidRDefault="004A0C38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08825367" w14:textId="77777777" w:rsidR="004A0C38" w:rsidRDefault="004A0C38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76B6E936" w14:textId="77777777" w:rsidR="004A0C38" w:rsidRDefault="004A0C38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272CD548" w14:textId="77777777" w:rsidR="004A0C38" w:rsidRDefault="004A0C38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37114E9E" w14:textId="77777777" w:rsidR="004A0C38" w:rsidRDefault="004A0C38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</w:p>
    <w:p w14:paraId="5AD6A341" w14:textId="171A1FB1" w:rsidR="000036C0" w:rsidRPr="004A0C38" w:rsidRDefault="009B2712" w:rsidP="004A0C38">
      <w:pPr>
        <w:spacing w:line="0" w:lineRule="atLeast"/>
        <w:ind w:left="0" w:firstLine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in qualità di</w:t>
      </w:r>
      <w:r w:rsidR="004A0C38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Proprietario</w:t>
      </w:r>
      <w:r w:rsidR="004A0C38">
        <w:rPr>
          <w:rFonts w:ascii="Times New Roman" w:hAnsi="Times New Roman" w:cs="Arial"/>
          <w:sz w:val="24"/>
          <w:szCs w:val="24"/>
        </w:rPr>
        <w:t xml:space="preserve"> dell’immobile sotto descritto</w:t>
      </w:r>
    </w:p>
    <w:p w14:paraId="5BDAA6B5" w14:textId="77777777" w:rsidR="004A0C38" w:rsidRDefault="004A0C38">
      <w:pPr>
        <w:tabs>
          <w:tab w:val="left" w:pos="510"/>
        </w:tabs>
        <w:spacing w:line="567" w:lineRule="exact"/>
        <w:ind w:left="0" w:firstLine="0"/>
        <w:jc w:val="left"/>
        <w:rPr>
          <w:rFonts w:ascii="Times New Roman" w:hAnsi="Times New Roman" w:cs="Arial"/>
          <w:i/>
          <w:iCs/>
          <w:sz w:val="24"/>
          <w:szCs w:val="24"/>
        </w:rPr>
      </w:pPr>
    </w:p>
    <w:p w14:paraId="7741E348" w14:textId="603E94AD" w:rsidR="000036C0" w:rsidRDefault="00000000">
      <w:pPr>
        <w:tabs>
          <w:tab w:val="left" w:pos="510"/>
        </w:tabs>
        <w:spacing w:line="567" w:lineRule="exact"/>
        <w:ind w:left="0" w:firstLine="0"/>
        <w:jc w:val="left"/>
        <w:rPr>
          <w:rFonts w:ascii="Times New Roman" w:hAnsi="Times New Roman" w:cs="Arial"/>
          <w:sz w:val="24"/>
          <w:szCs w:val="24"/>
        </w:rPr>
      </w:pPr>
      <w:r w:rsidRPr="008936CD">
        <w:rPr>
          <w:rFonts w:ascii="Times New Roman" w:hAnsi="Times New Roman" w:cs="Arial"/>
          <w:i/>
          <w:iCs/>
          <w:sz w:val="24"/>
          <w:szCs w:val="24"/>
        </w:rPr>
        <w:t>breve descrizione dell’area o spazio  indicando anche il consueto utilizz</w:t>
      </w:r>
      <w:r w:rsidR="008936CD">
        <w:rPr>
          <w:rFonts w:ascii="Times New Roman" w:hAnsi="Times New Roman" w:cs="Arial"/>
          <w:i/>
          <w:iCs/>
          <w:sz w:val="24"/>
          <w:szCs w:val="24"/>
        </w:rPr>
        <w:t xml:space="preserve">o: </w:t>
      </w:r>
      <w:r>
        <w:rPr>
          <w:rFonts w:ascii="Times New Roman" w:hAnsi="Times New Roman" w:cs="Arial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8936CD">
        <w:rPr>
          <w:rFonts w:ascii="Times New Roman" w:hAnsi="Times New Roman" w:cs="Arial"/>
          <w:sz w:val="24"/>
          <w:szCs w:val="24"/>
        </w:rPr>
        <w:t>_____________________________________________________________________________________</w:t>
      </w:r>
    </w:p>
    <w:p w14:paraId="729ED4CF" w14:textId="03C61086" w:rsidR="004A0C38" w:rsidRDefault="004A0C38">
      <w:pPr>
        <w:tabs>
          <w:tab w:val="left" w:pos="510"/>
        </w:tabs>
        <w:spacing w:line="567" w:lineRule="exact"/>
        <w:ind w:left="0" w:firstLine="0"/>
        <w:jc w:val="lef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F8DE4" w14:textId="77777777" w:rsidR="004A0C38" w:rsidRDefault="004A0C38">
      <w:pPr>
        <w:tabs>
          <w:tab w:val="left" w:pos="510"/>
        </w:tabs>
        <w:spacing w:line="567" w:lineRule="exact"/>
        <w:ind w:left="0" w:firstLine="0"/>
        <w:jc w:val="left"/>
      </w:pPr>
    </w:p>
    <w:p w14:paraId="35B925DC" w14:textId="0DCA6DDA" w:rsidR="000036C0" w:rsidRDefault="00000000">
      <w:pPr>
        <w:tabs>
          <w:tab w:val="left" w:pos="510"/>
        </w:tabs>
        <w:spacing w:line="567" w:lineRule="exact"/>
        <w:ind w:left="0" w:firstLine="0"/>
        <w:jc w:val="left"/>
      </w:pPr>
      <w:r>
        <w:rPr>
          <w:rFonts w:ascii="Times New Roman" w:hAnsi="Times New Roman" w:cs="Arial"/>
          <w:sz w:val="24"/>
          <w:szCs w:val="24"/>
        </w:rPr>
        <w:t>Indirizzo:</w:t>
      </w:r>
      <w:r w:rsidR="008936CD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________________________________________________</w:t>
      </w:r>
      <w:r w:rsidR="008936CD">
        <w:rPr>
          <w:rFonts w:ascii="Times New Roman" w:hAnsi="Times New Roman" w:cs="Arial"/>
          <w:sz w:val="24"/>
          <w:szCs w:val="24"/>
        </w:rPr>
        <w:t>________________________</w:t>
      </w:r>
    </w:p>
    <w:p w14:paraId="6A457459" w14:textId="0AFDB1A8" w:rsidR="008936CD" w:rsidRDefault="00000000">
      <w:pPr>
        <w:tabs>
          <w:tab w:val="left" w:pos="510"/>
        </w:tabs>
        <w:spacing w:line="567" w:lineRule="exact"/>
        <w:ind w:left="0" w:firstLine="0"/>
        <w:jc w:val="left"/>
      </w:pPr>
      <w:r>
        <w:rPr>
          <w:rFonts w:ascii="Times New Roman" w:hAnsi="Times New Roman" w:cs="Arial"/>
          <w:sz w:val="24"/>
          <w:szCs w:val="24"/>
        </w:rPr>
        <w:t>metri quadri ______________</w:t>
      </w:r>
      <w:r w:rsidR="008936CD">
        <w:rPr>
          <w:rFonts w:ascii="Times New Roman" w:hAnsi="Times New Roman" w:cs="Arial"/>
          <w:sz w:val="24"/>
          <w:szCs w:val="24"/>
        </w:rPr>
        <w:t>_______________________</w:t>
      </w:r>
    </w:p>
    <w:p w14:paraId="511AE65A" w14:textId="1003F219" w:rsidR="008936CD" w:rsidRDefault="00000000" w:rsidP="008936CD">
      <w:pPr>
        <w:tabs>
          <w:tab w:val="left" w:pos="510"/>
        </w:tabs>
        <w:spacing w:line="567" w:lineRule="exact"/>
        <w:ind w:left="0" w:firstLine="0"/>
        <w:jc w:val="left"/>
      </w:pPr>
      <w:r>
        <w:rPr>
          <w:rFonts w:ascii="Times New Roman" w:hAnsi="Times New Roman" w:cs="Arial"/>
          <w:sz w:val="24"/>
          <w:szCs w:val="24"/>
        </w:rPr>
        <w:t>Indicare se uso esclusivo o uso</w:t>
      </w:r>
      <w:r w:rsidR="008936CD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parziale</w:t>
      </w:r>
      <w:r w:rsidR="008936CD">
        <w:rPr>
          <w:rFonts w:ascii="Times New Roman" w:hAnsi="Times New Roman" w:cs="Arial"/>
          <w:sz w:val="24"/>
          <w:szCs w:val="24"/>
        </w:rPr>
        <w:t>_______________________</w:t>
      </w:r>
      <w:r>
        <w:rPr>
          <w:rFonts w:ascii="Times New Roman" w:hAnsi="Times New Roman" w:cs="Arial"/>
          <w:sz w:val="24"/>
          <w:szCs w:val="24"/>
        </w:rPr>
        <w:t>________;</w:t>
      </w:r>
    </w:p>
    <w:p w14:paraId="3E589CF3" w14:textId="77777777" w:rsidR="004A0C38" w:rsidRDefault="004A0C38" w:rsidP="004A0C38">
      <w:pPr>
        <w:tabs>
          <w:tab w:val="left" w:pos="510"/>
        </w:tabs>
        <w:spacing w:line="228" w:lineRule="auto"/>
        <w:ind w:left="0" w:firstLine="0"/>
        <w:rPr>
          <w:rFonts w:ascii="Times New Roman" w:hAnsi="Times New Roman" w:cs="Arial"/>
          <w:b/>
          <w:sz w:val="24"/>
          <w:szCs w:val="24"/>
        </w:rPr>
      </w:pPr>
    </w:p>
    <w:p w14:paraId="0BD3C2D8" w14:textId="77777777" w:rsidR="004A0C38" w:rsidRDefault="004A0C38" w:rsidP="004A0C38">
      <w:pPr>
        <w:tabs>
          <w:tab w:val="left" w:pos="510"/>
        </w:tabs>
        <w:spacing w:line="228" w:lineRule="auto"/>
        <w:ind w:left="0" w:firstLine="0"/>
        <w:rPr>
          <w:rFonts w:ascii="Times New Roman" w:hAnsi="Times New Roman" w:cs="Arial"/>
          <w:b/>
          <w:sz w:val="24"/>
          <w:szCs w:val="24"/>
        </w:rPr>
      </w:pPr>
    </w:p>
    <w:p w14:paraId="6E3A633D" w14:textId="55E69D67" w:rsidR="004A0C38" w:rsidRDefault="004A0C38" w:rsidP="004A0C38">
      <w:pPr>
        <w:tabs>
          <w:tab w:val="left" w:pos="510"/>
        </w:tabs>
        <w:spacing w:line="228" w:lineRule="auto"/>
        <w:ind w:left="0" w:firstLine="0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Manifesta la propria disponibilità alla messa a disposizione dei seguenti spazi da destinare alle opere </w:t>
      </w:r>
      <w:proofErr w:type="gramStart"/>
      <w:r>
        <w:rPr>
          <w:rFonts w:ascii="Times New Roman" w:hAnsi="Times New Roman" w:cs="Arial"/>
          <w:b/>
          <w:sz w:val="24"/>
          <w:szCs w:val="24"/>
        </w:rPr>
        <w:t>di  Street</w:t>
      </w:r>
      <w:proofErr w:type="gramEnd"/>
      <w:r>
        <w:rPr>
          <w:rFonts w:ascii="Times New Roman" w:hAnsi="Times New Roman" w:cs="Arial"/>
          <w:b/>
          <w:sz w:val="24"/>
          <w:szCs w:val="24"/>
        </w:rPr>
        <w:t xml:space="preserve"> Art;</w:t>
      </w:r>
    </w:p>
    <w:p w14:paraId="7ECE7867" w14:textId="77777777" w:rsidR="004A0C38" w:rsidRDefault="004A0C38" w:rsidP="004A0C38">
      <w:pPr>
        <w:tabs>
          <w:tab w:val="left" w:pos="510"/>
        </w:tabs>
        <w:spacing w:line="228" w:lineRule="auto"/>
        <w:ind w:left="0" w:firstLine="0"/>
        <w:rPr>
          <w:rFonts w:ascii="Times New Roman" w:hAnsi="Times New Roman" w:cs="Arial"/>
          <w:b/>
          <w:sz w:val="24"/>
          <w:szCs w:val="24"/>
        </w:rPr>
      </w:pPr>
    </w:p>
    <w:p w14:paraId="21CD5E57" w14:textId="411CE2A3" w:rsidR="008936CD" w:rsidRPr="004A0C38" w:rsidRDefault="004A0C38" w:rsidP="004A0C38">
      <w:pPr>
        <w:tabs>
          <w:tab w:val="left" w:pos="510"/>
        </w:tabs>
        <w:spacing w:line="228" w:lineRule="auto"/>
        <w:ind w:left="0" w:firstLine="0"/>
        <w:rPr>
          <w:bCs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a tal fine </w:t>
      </w:r>
    </w:p>
    <w:p w14:paraId="3BD7E70C" w14:textId="77777777" w:rsidR="000036C0" w:rsidRDefault="000036C0" w:rsidP="004A0C38">
      <w:pPr>
        <w:spacing w:before="12"/>
        <w:rPr>
          <w:rFonts w:ascii="Times New Roman" w:hAnsi="Times New Roman" w:cs="Arial"/>
          <w:b/>
          <w:bCs/>
          <w:sz w:val="24"/>
          <w:szCs w:val="24"/>
        </w:rPr>
      </w:pPr>
    </w:p>
    <w:p w14:paraId="64C7795F" w14:textId="77777777" w:rsidR="000036C0" w:rsidRDefault="00000000">
      <w:pPr>
        <w:tabs>
          <w:tab w:val="left" w:pos="9638"/>
        </w:tabs>
        <w:spacing w:line="227" w:lineRule="exact"/>
        <w:ind w:left="142" w:right="-1" w:firstLine="0"/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>DICHIARA</w:t>
      </w:r>
    </w:p>
    <w:p w14:paraId="53880C53" w14:textId="77777777" w:rsidR="000036C0" w:rsidRDefault="000036C0">
      <w:pPr>
        <w:tabs>
          <w:tab w:val="left" w:pos="9638"/>
        </w:tabs>
        <w:spacing w:line="227" w:lineRule="exact"/>
        <w:ind w:left="142" w:right="-1" w:firstLine="0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14:paraId="254DABB0" w14:textId="77777777" w:rsidR="000036C0" w:rsidRDefault="00000000">
      <w:pPr>
        <w:spacing w:before="8" w:line="227" w:lineRule="exact"/>
        <w:ind w:left="142" w:firstLine="0"/>
      </w:pPr>
      <w:r>
        <w:rPr>
          <w:rFonts w:ascii="Times New Roman" w:hAnsi="Times New Roman" w:cs="Arial"/>
          <w:sz w:val="24"/>
          <w:szCs w:val="24"/>
        </w:rPr>
        <w:t>sotto la propria personale responsabilità e consapevole che in caso di mendaci dichiarazioni incorrerà nelle pene stabilite dal codice penale e dalle leggi speciali in materia, ai sensi degli artt. 46 e 47 del D.P.R. 445/2000; consapevole delle sanzioni penali previste dall’art. 76 e delle conseguenze previste dall’art. 75 del medesimo D.P.R. per le ipotesi di falsità in atti e dichiarazioni mendaci ivi indicate:</w:t>
      </w:r>
    </w:p>
    <w:p w14:paraId="2FC0491E" w14:textId="77777777" w:rsidR="000036C0" w:rsidRDefault="000036C0">
      <w:pPr>
        <w:spacing w:before="12" w:line="227" w:lineRule="exact"/>
        <w:rPr>
          <w:rFonts w:ascii="Times New Roman" w:hAnsi="Times New Roman" w:cs="Arial"/>
          <w:b/>
          <w:bCs/>
          <w:sz w:val="24"/>
          <w:szCs w:val="24"/>
        </w:rPr>
      </w:pPr>
    </w:p>
    <w:p w14:paraId="7EC1D6FE" w14:textId="4E3D20DE" w:rsidR="000036C0" w:rsidRDefault="00000000">
      <w:pPr>
        <w:widowControl w:val="0"/>
        <w:numPr>
          <w:ilvl w:val="0"/>
          <w:numId w:val="4"/>
        </w:numPr>
        <w:autoSpaceDE w:val="0"/>
        <w:spacing w:line="227" w:lineRule="exact"/>
        <w:ind w:right="-1"/>
      </w:pPr>
      <w:r>
        <w:rPr>
          <w:rFonts w:ascii="Times New Roman" w:hAnsi="Times New Roman" w:cs="Arial"/>
          <w:sz w:val="24"/>
          <w:szCs w:val="24"/>
        </w:rPr>
        <w:t>di essere consapevole e di aver preso visione del contenuto dell’avviso pubblico e di accettarne tutte le condizioni e prescrizioni in esso contenute senza riserva alcuna;</w:t>
      </w:r>
    </w:p>
    <w:p w14:paraId="6D61B8F8" w14:textId="77777777" w:rsidR="000036C0" w:rsidRDefault="000036C0">
      <w:pPr>
        <w:widowControl w:val="0"/>
        <w:autoSpaceDE w:val="0"/>
        <w:spacing w:line="227" w:lineRule="exact"/>
        <w:ind w:left="720" w:right="-1" w:firstLine="0"/>
        <w:rPr>
          <w:rFonts w:ascii="Times New Roman" w:hAnsi="Times New Roman" w:cs="Arial"/>
          <w:sz w:val="24"/>
          <w:szCs w:val="24"/>
        </w:rPr>
      </w:pPr>
    </w:p>
    <w:p w14:paraId="7ECB0042" w14:textId="78988C35" w:rsidR="004A0C38" w:rsidRPr="004A0C38" w:rsidRDefault="00000000" w:rsidP="00C31B90">
      <w:pPr>
        <w:pStyle w:val="Rientrocorpodeltesto31"/>
        <w:numPr>
          <w:ilvl w:val="0"/>
          <w:numId w:val="4"/>
        </w:numPr>
        <w:jc w:val="both"/>
      </w:pPr>
      <w:r>
        <w:rPr>
          <w:rFonts w:ascii="Times New Roman" w:hAnsi="Times New Roman" w:cs="Arial"/>
          <w:sz w:val="24"/>
          <w:szCs w:val="24"/>
        </w:rPr>
        <w:t>di c</w:t>
      </w:r>
      <w:r w:rsidR="00AE1168">
        <w:rPr>
          <w:rFonts w:ascii="Times New Roman" w:hAnsi="Times New Roman" w:cs="Arial"/>
          <w:sz w:val="24"/>
          <w:szCs w:val="24"/>
        </w:rPr>
        <w:t>edere</w:t>
      </w:r>
      <w:r w:rsidR="00B7765C">
        <w:rPr>
          <w:rFonts w:ascii="Times New Roman" w:hAnsi="Times New Roman" w:cs="Arial"/>
          <w:sz w:val="24"/>
          <w:szCs w:val="24"/>
        </w:rPr>
        <w:t xml:space="preserve"> a titolo gratuito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883033">
        <w:rPr>
          <w:rFonts w:ascii="Times New Roman" w:hAnsi="Times New Roman" w:cs="Arial"/>
          <w:sz w:val="24"/>
          <w:szCs w:val="24"/>
        </w:rPr>
        <w:t>i diritti di utilizzo della superficie</w:t>
      </w:r>
      <w:r>
        <w:rPr>
          <w:rFonts w:ascii="Times New Roman" w:hAnsi="Times New Roman" w:cs="Arial"/>
          <w:sz w:val="24"/>
          <w:szCs w:val="24"/>
        </w:rPr>
        <w:t xml:space="preserve"> per </w:t>
      </w:r>
      <w:r w:rsidR="00883033">
        <w:rPr>
          <w:rFonts w:ascii="Times New Roman" w:hAnsi="Times New Roman" w:cs="Arial"/>
          <w:sz w:val="24"/>
          <w:szCs w:val="24"/>
        </w:rPr>
        <w:t>la realizzazione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883033">
        <w:rPr>
          <w:rFonts w:ascii="Times New Roman" w:hAnsi="Times New Roman" w:cs="Arial"/>
          <w:sz w:val="24"/>
          <w:szCs w:val="24"/>
        </w:rPr>
        <w:t>dell’opera individuata</w:t>
      </w:r>
      <w:r w:rsidR="004A0C38">
        <w:rPr>
          <w:rFonts w:ascii="Times New Roman" w:hAnsi="Times New Roman" w:cs="Arial"/>
          <w:sz w:val="24"/>
          <w:szCs w:val="24"/>
        </w:rPr>
        <w:t>;</w:t>
      </w:r>
    </w:p>
    <w:p w14:paraId="4CD5D9FD" w14:textId="77777777" w:rsidR="004A0C38" w:rsidRDefault="004A0C38" w:rsidP="004A0C38">
      <w:pPr>
        <w:pStyle w:val="Paragrafoelenco"/>
        <w:rPr>
          <w:rFonts w:ascii="Times New Roman" w:hAnsi="Times New Roman" w:cs="Arial"/>
          <w:sz w:val="24"/>
          <w:szCs w:val="24"/>
        </w:rPr>
      </w:pPr>
    </w:p>
    <w:p w14:paraId="4CC05C88" w14:textId="142EB831" w:rsidR="00C31B90" w:rsidRPr="00C31B90" w:rsidRDefault="004A0C38" w:rsidP="00C31B90">
      <w:pPr>
        <w:pStyle w:val="Rientrocorpodeltesto31"/>
        <w:numPr>
          <w:ilvl w:val="0"/>
          <w:numId w:val="4"/>
        </w:numPr>
        <w:jc w:val="both"/>
      </w:pPr>
      <w:r>
        <w:rPr>
          <w:rFonts w:ascii="Times New Roman" w:hAnsi="Times New Roman" w:cs="Arial"/>
          <w:sz w:val="24"/>
          <w:szCs w:val="24"/>
        </w:rPr>
        <w:t>di impegnarsi</w:t>
      </w:r>
      <w:r w:rsidR="00C31B90">
        <w:rPr>
          <w:rFonts w:ascii="Times New Roman" w:hAnsi="Times New Roman" w:cs="Arial"/>
          <w:sz w:val="24"/>
          <w:szCs w:val="24"/>
        </w:rPr>
        <w:t xml:space="preserve"> a non alterarne le condizioni per la durata di </w:t>
      </w:r>
      <w:r w:rsidR="00934260">
        <w:rPr>
          <w:rFonts w:ascii="Times New Roman" w:hAnsi="Times New Roman" w:cs="Arial"/>
          <w:sz w:val="24"/>
          <w:szCs w:val="24"/>
        </w:rPr>
        <w:t>10</w:t>
      </w:r>
      <w:r w:rsidR="00C31B90">
        <w:rPr>
          <w:rFonts w:ascii="Times New Roman" w:hAnsi="Times New Roman" w:cs="Arial"/>
          <w:sz w:val="24"/>
          <w:szCs w:val="24"/>
        </w:rPr>
        <w:t xml:space="preserve"> anni dal momento del completamento dell’opera,</w:t>
      </w:r>
      <w:r w:rsidR="00934260">
        <w:rPr>
          <w:rFonts w:ascii="Times New Roman" w:hAnsi="Times New Roman" w:cs="Arial"/>
          <w:sz w:val="24"/>
          <w:szCs w:val="24"/>
        </w:rPr>
        <w:t xml:space="preserve"> salvo successivo accordo, e</w:t>
      </w:r>
      <w:r w:rsidR="00C31B90">
        <w:rPr>
          <w:rFonts w:ascii="Times New Roman" w:hAnsi="Times New Roman" w:cs="Arial"/>
          <w:sz w:val="24"/>
          <w:szCs w:val="24"/>
        </w:rPr>
        <w:t xml:space="preserve"> fatta salva la necessità di interventi </w:t>
      </w:r>
      <w:r w:rsidR="00C31B90">
        <w:rPr>
          <w:rFonts w:ascii="Times New Roman" w:hAnsi="Times New Roman" w:cs="Arial"/>
          <w:sz w:val="24"/>
          <w:szCs w:val="24"/>
        </w:rPr>
        <w:lastRenderedPageBreak/>
        <w:t>edilizi di manutenzione straordinaria;</w:t>
      </w:r>
    </w:p>
    <w:p w14:paraId="0AAA9FE8" w14:textId="77777777" w:rsidR="00C31B90" w:rsidRDefault="00C31B90" w:rsidP="00C31B90">
      <w:pPr>
        <w:pStyle w:val="Paragrafoelenco"/>
        <w:rPr>
          <w:rFonts w:ascii="Times New Roman" w:hAnsi="Times New Roman" w:cs="Arial"/>
          <w:sz w:val="24"/>
          <w:szCs w:val="24"/>
        </w:rPr>
      </w:pPr>
    </w:p>
    <w:p w14:paraId="49B1C83F" w14:textId="042C523B" w:rsidR="00883033" w:rsidRPr="00C31B90" w:rsidRDefault="00C31B90" w:rsidP="004A0C38">
      <w:pPr>
        <w:pStyle w:val="Rientrocorpodeltesto31"/>
        <w:numPr>
          <w:ilvl w:val="0"/>
          <w:numId w:val="4"/>
        </w:numPr>
        <w:jc w:val="both"/>
      </w:pPr>
      <w:r>
        <w:rPr>
          <w:rFonts w:ascii="Times New Roman" w:hAnsi="Times New Roman" w:cs="Arial"/>
          <w:sz w:val="24"/>
          <w:szCs w:val="24"/>
        </w:rPr>
        <w:t>di essere consapevole che resta in capo all’Amministrazione valutare nel tempo eventuali attività di conservazione e tutela dell’opera</w:t>
      </w:r>
      <w:r w:rsidR="00AE1168">
        <w:rPr>
          <w:rFonts w:ascii="Times New Roman" w:hAnsi="Times New Roman" w:cs="Arial"/>
          <w:sz w:val="24"/>
          <w:szCs w:val="24"/>
        </w:rPr>
        <w:t xml:space="preserve"> </w:t>
      </w:r>
      <w:r w:rsidR="00AE1168" w:rsidRPr="00AE1168">
        <w:rPr>
          <w:rFonts w:ascii="Times New Roman" w:hAnsi="Times New Roman"/>
          <w:sz w:val="24"/>
          <w:szCs w:val="24"/>
        </w:rPr>
        <w:t>e/o la sua eventuale rimozione o sostituzione</w:t>
      </w:r>
      <w:r w:rsidRPr="00AE1168">
        <w:rPr>
          <w:rFonts w:ascii="Times New Roman" w:hAnsi="Times New Roman" w:cs="Arial"/>
          <w:sz w:val="24"/>
          <w:szCs w:val="24"/>
        </w:rPr>
        <w:t>;</w:t>
      </w:r>
      <w:r>
        <w:rPr>
          <w:rFonts w:ascii="Times New Roman" w:hAnsi="Times New Roman" w:cs="Arial"/>
          <w:sz w:val="24"/>
          <w:szCs w:val="24"/>
        </w:rPr>
        <w:t xml:space="preserve"> </w:t>
      </w:r>
    </w:p>
    <w:p w14:paraId="6B1DE374" w14:textId="77777777" w:rsidR="00C31B90" w:rsidRDefault="00C31B90" w:rsidP="00C31B90">
      <w:pPr>
        <w:pStyle w:val="Paragrafoelenco"/>
      </w:pPr>
    </w:p>
    <w:p w14:paraId="0DD75860" w14:textId="77777777" w:rsidR="00883033" w:rsidRPr="00883033" w:rsidRDefault="00C31B90" w:rsidP="00C31B90">
      <w:pPr>
        <w:pStyle w:val="Rientrocorpodeltesto31"/>
        <w:numPr>
          <w:ilvl w:val="0"/>
          <w:numId w:val="4"/>
        </w:numPr>
      </w:pPr>
      <w:r>
        <w:rPr>
          <w:rFonts w:ascii="Times New Roman" w:hAnsi="Times New Roman" w:cs="Arial"/>
          <w:sz w:val="24"/>
          <w:szCs w:val="24"/>
        </w:rPr>
        <w:t>d</w:t>
      </w:r>
      <w:r w:rsidRPr="00C31B90">
        <w:rPr>
          <w:rFonts w:ascii="Times New Roman" w:hAnsi="Times New Roman" w:cs="Arial"/>
          <w:sz w:val="24"/>
          <w:szCs w:val="24"/>
        </w:rPr>
        <w:t>i avere la proprietà o la legittima, piena e libera disponibilità del bene sopra descritto;</w:t>
      </w:r>
    </w:p>
    <w:p w14:paraId="196619BE" w14:textId="77777777" w:rsidR="00883033" w:rsidRDefault="00883033" w:rsidP="00883033">
      <w:pPr>
        <w:pStyle w:val="Paragrafoelenco"/>
        <w:rPr>
          <w:rFonts w:ascii="Times New Roman" w:hAnsi="Times New Roman"/>
          <w:color w:val="FF0000"/>
        </w:rPr>
      </w:pPr>
    </w:p>
    <w:p w14:paraId="706A7476" w14:textId="7CFD611F" w:rsidR="00C31B90" w:rsidRPr="00654521" w:rsidRDefault="00C31B90" w:rsidP="00C31B90">
      <w:pPr>
        <w:pStyle w:val="Rientrocorpodeltesto31"/>
        <w:numPr>
          <w:ilvl w:val="0"/>
          <w:numId w:val="4"/>
        </w:numPr>
        <w:rPr>
          <w:sz w:val="24"/>
          <w:szCs w:val="24"/>
        </w:rPr>
      </w:pPr>
      <w:r w:rsidRPr="00C31B90">
        <w:rPr>
          <w:rFonts w:ascii="Times New Roman" w:hAnsi="Times New Roman"/>
          <w:color w:val="FF0000"/>
        </w:rPr>
        <w:t xml:space="preserve"> </w:t>
      </w:r>
      <w:r w:rsidR="00883033" w:rsidRPr="00654521">
        <w:rPr>
          <w:rFonts w:ascii="Times New Roman" w:hAnsi="Times New Roman"/>
          <w:sz w:val="24"/>
          <w:szCs w:val="24"/>
        </w:rPr>
        <w:t>di rendere fruibile l’opera per riprese audio/video e per ogni attività</w:t>
      </w:r>
      <w:r w:rsidR="00654521" w:rsidRPr="00654521">
        <w:rPr>
          <w:rFonts w:ascii="Times New Roman" w:hAnsi="Times New Roman"/>
          <w:sz w:val="24"/>
          <w:szCs w:val="24"/>
        </w:rPr>
        <w:t xml:space="preserve"> di valorizzazione della stessa nell’ambito di programmi e iniziative che ne consentano la restituzione pubblica;</w:t>
      </w:r>
    </w:p>
    <w:p w14:paraId="7A6DBAEE" w14:textId="77777777" w:rsidR="00654521" w:rsidRDefault="00654521" w:rsidP="00654521">
      <w:pPr>
        <w:pStyle w:val="Paragrafoelenco"/>
        <w:rPr>
          <w:sz w:val="24"/>
          <w:szCs w:val="24"/>
        </w:rPr>
      </w:pPr>
    </w:p>
    <w:p w14:paraId="0C8F8F00" w14:textId="49B861DF" w:rsidR="00654521" w:rsidRPr="00654521" w:rsidRDefault="00654521" w:rsidP="00654521">
      <w:pPr>
        <w:pStyle w:val="Rientrocorpodeltesto31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consapevole che ai sensi del Reg. UE 679/2016 e del D. Lgs. 101 del 10/08/2018 in materia di protezione dei dati, che i dati personali forniti saranno utilizzati dal Comune di </w:t>
      </w:r>
      <w:r w:rsidR="00934260">
        <w:rPr>
          <w:rFonts w:ascii="Times New Roman" w:hAnsi="Times New Roman"/>
          <w:sz w:val="24"/>
          <w:szCs w:val="24"/>
        </w:rPr>
        <w:t>Subbiano</w:t>
      </w:r>
      <w:r>
        <w:rPr>
          <w:rFonts w:ascii="Times New Roman" w:hAnsi="Times New Roman"/>
          <w:sz w:val="24"/>
          <w:szCs w:val="24"/>
        </w:rPr>
        <w:t xml:space="preserve"> per le finalità di gestione del procedimento e saranno trattati presso banche dati cartacee e informatizzate anche successivamente all’individuazione dell’area. </w:t>
      </w:r>
    </w:p>
    <w:p w14:paraId="781DAF53" w14:textId="77777777" w:rsidR="000036C0" w:rsidRDefault="000036C0">
      <w:pPr>
        <w:widowControl w:val="0"/>
        <w:tabs>
          <w:tab w:val="left" w:pos="0"/>
        </w:tabs>
        <w:autoSpaceDE w:val="0"/>
        <w:spacing w:line="227" w:lineRule="exact"/>
        <w:ind w:left="0" w:right="-1" w:firstLine="0"/>
        <w:rPr>
          <w:rFonts w:ascii="Times New Roman" w:hAnsi="Times New Roman" w:cs="Arial"/>
          <w:sz w:val="24"/>
          <w:szCs w:val="24"/>
        </w:rPr>
      </w:pPr>
    </w:p>
    <w:p w14:paraId="04FAE5EA" w14:textId="77777777" w:rsidR="000036C0" w:rsidRDefault="000036C0">
      <w:pPr>
        <w:widowControl w:val="0"/>
        <w:tabs>
          <w:tab w:val="left" w:pos="0"/>
        </w:tabs>
        <w:autoSpaceDE w:val="0"/>
        <w:spacing w:line="227" w:lineRule="exact"/>
        <w:ind w:left="0" w:right="-1" w:firstLine="0"/>
        <w:rPr>
          <w:rFonts w:ascii="Times New Roman" w:eastAsia="Times New Roman" w:hAnsi="Times New Roman" w:cs="Arial"/>
          <w:sz w:val="24"/>
          <w:szCs w:val="24"/>
        </w:rPr>
      </w:pPr>
    </w:p>
    <w:p w14:paraId="51F2AC34" w14:textId="0A14624D" w:rsidR="008936CD" w:rsidRDefault="00000000" w:rsidP="003808B8">
      <w:pPr>
        <w:spacing w:line="228" w:lineRule="auto"/>
        <w:ind w:left="113" w:firstLine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luogo e data _____________</w:t>
      </w:r>
      <w:r w:rsidR="003808B8">
        <w:rPr>
          <w:rFonts w:ascii="Times New Roman" w:hAnsi="Times New Roman" w:cs="Arial"/>
          <w:sz w:val="24"/>
          <w:szCs w:val="24"/>
        </w:rPr>
        <w:t>_______</w:t>
      </w:r>
      <w:r w:rsidR="003808B8">
        <w:rPr>
          <w:rFonts w:ascii="Times New Roman" w:hAnsi="Times New Roman" w:cs="Arial"/>
          <w:sz w:val="24"/>
          <w:szCs w:val="24"/>
        </w:rPr>
        <w:tab/>
      </w:r>
      <w:r w:rsidR="003808B8">
        <w:rPr>
          <w:rFonts w:ascii="Times New Roman" w:hAnsi="Times New Roman" w:cs="Arial"/>
          <w:sz w:val="24"/>
          <w:szCs w:val="24"/>
        </w:rPr>
        <w:tab/>
      </w:r>
      <w:r w:rsidR="003808B8">
        <w:rPr>
          <w:rFonts w:ascii="Times New Roman" w:hAnsi="Times New Roman" w:cs="Arial"/>
          <w:sz w:val="24"/>
          <w:szCs w:val="24"/>
        </w:rPr>
        <w:tab/>
        <w:t xml:space="preserve">                    </w:t>
      </w:r>
      <w:r w:rsidR="008936CD">
        <w:rPr>
          <w:rFonts w:ascii="Times New Roman" w:hAnsi="Times New Roman" w:cs="Arial"/>
          <w:sz w:val="24"/>
          <w:szCs w:val="24"/>
        </w:rPr>
        <w:t>Firm</w:t>
      </w:r>
      <w:r w:rsidR="003808B8">
        <w:rPr>
          <w:rFonts w:ascii="Times New Roman" w:hAnsi="Times New Roman" w:cs="Arial"/>
          <w:sz w:val="24"/>
          <w:szCs w:val="24"/>
        </w:rPr>
        <w:t>a</w:t>
      </w:r>
    </w:p>
    <w:p w14:paraId="7A340A0C" w14:textId="77777777" w:rsidR="003808B8" w:rsidRDefault="003808B8" w:rsidP="003808B8">
      <w:pPr>
        <w:tabs>
          <w:tab w:val="left" w:pos="9781"/>
        </w:tabs>
        <w:spacing w:line="204" w:lineRule="auto"/>
        <w:ind w:right="5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</w:t>
      </w:r>
    </w:p>
    <w:p w14:paraId="42B5DB2C" w14:textId="78B1B86E" w:rsidR="003808B8" w:rsidRDefault="003808B8" w:rsidP="003808B8">
      <w:pPr>
        <w:tabs>
          <w:tab w:val="left" w:pos="9781"/>
        </w:tabs>
        <w:spacing w:line="204" w:lineRule="auto"/>
        <w:ind w:right="5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_______________________________________</w:t>
      </w:r>
    </w:p>
    <w:p w14:paraId="5CAE2DFF" w14:textId="77777777" w:rsidR="003808B8" w:rsidRDefault="003808B8" w:rsidP="003808B8">
      <w:pPr>
        <w:tabs>
          <w:tab w:val="left" w:pos="9781"/>
        </w:tabs>
        <w:spacing w:line="204" w:lineRule="auto"/>
        <w:ind w:left="7088" w:right="5"/>
        <w:rPr>
          <w:rFonts w:ascii="Times New Roman" w:hAnsi="Times New Roman" w:cs="Arial"/>
          <w:sz w:val="24"/>
          <w:szCs w:val="24"/>
        </w:rPr>
      </w:pPr>
    </w:p>
    <w:p w14:paraId="4C46EE69" w14:textId="77777777" w:rsidR="000036C0" w:rsidRDefault="000036C0">
      <w:pPr>
        <w:tabs>
          <w:tab w:val="left" w:pos="9781"/>
        </w:tabs>
        <w:spacing w:line="204" w:lineRule="auto"/>
        <w:ind w:left="7088" w:right="5"/>
        <w:rPr>
          <w:rFonts w:ascii="Times New Roman" w:hAnsi="Times New Roman" w:cs="Arial"/>
          <w:sz w:val="24"/>
          <w:szCs w:val="24"/>
        </w:rPr>
      </w:pPr>
    </w:p>
    <w:p w14:paraId="58350D8E" w14:textId="77777777" w:rsidR="000036C0" w:rsidRDefault="000036C0">
      <w:pPr>
        <w:tabs>
          <w:tab w:val="left" w:pos="9781"/>
        </w:tabs>
        <w:spacing w:line="204" w:lineRule="auto"/>
        <w:ind w:left="7088" w:right="5"/>
        <w:rPr>
          <w:rFonts w:ascii="Times New Roman" w:hAnsi="Times New Roman" w:cs="Arial"/>
          <w:sz w:val="24"/>
          <w:szCs w:val="24"/>
        </w:rPr>
      </w:pPr>
    </w:p>
    <w:p w14:paraId="48A115DF" w14:textId="77777777" w:rsidR="008936CD" w:rsidRDefault="008936CD">
      <w:pPr>
        <w:spacing w:line="200" w:lineRule="atLeast"/>
        <w:ind w:left="0" w:firstLine="0"/>
        <w:rPr>
          <w:rFonts w:ascii="Times New Roman" w:hAnsi="Times New Roman" w:cs="Arial"/>
          <w:b/>
          <w:bCs/>
          <w:sz w:val="24"/>
          <w:szCs w:val="24"/>
        </w:rPr>
      </w:pPr>
    </w:p>
    <w:p w14:paraId="0655F182" w14:textId="5F18772E" w:rsidR="000036C0" w:rsidRDefault="00000000">
      <w:pPr>
        <w:spacing w:line="200" w:lineRule="atLeast"/>
        <w:ind w:left="0" w:firstLine="0"/>
      </w:pPr>
      <w:r>
        <w:rPr>
          <w:rFonts w:ascii="Times New Roman" w:hAnsi="Times New Roman" w:cs="Arial"/>
          <w:b/>
          <w:bCs/>
          <w:sz w:val="24"/>
          <w:szCs w:val="24"/>
        </w:rPr>
        <w:t>ALLEGATI:</w:t>
      </w:r>
    </w:p>
    <w:p w14:paraId="2A1EB170" w14:textId="77777777" w:rsidR="000036C0" w:rsidRDefault="000036C0">
      <w:pPr>
        <w:spacing w:line="200" w:lineRule="atLeast"/>
        <w:ind w:left="586"/>
        <w:rPr>
          <w:rFonts w:ascii="Times New Roman" w:hAnsi="Times New Roman" w:cs="Arial"/>
          <w:b/>
          <w:bCs/>
          <w:sz w:val="24"/>
          <w:szCs w:val="24"/>
        </w:rPr>
      </w:pPr>
    </w:p>
    <w:p w14:paraId="056E9F70" w14:textId="77777777" w:rsidR="008936CD" w:rsidRDefault="008936CD" w:rsidP="008936CD">
      <w:pPr>
        <w:pStyle w:val="Paragrafoelenco"/>
        <w:numPr>
          <w:ilvl w:val="0"/>
          <w:numId w:val="5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</w:rPr>
      </w:pPr>
      <w:r w:rsidRPr="002919B8">
        <w:rPr>
          <w:rFonts w:ascii="Times New Roman" w:hAnsi="Times New Roman" w:cs="Times New Roman"/>
        </w:rPr>
        <w:t xml:space="preserve">Documentazione fotografica da cui si evinca l’idoneità e conformità della superficie ai requisiti richiesti dal presente avviso. </w:t>
      </w:r>
    </w:p>
    <w:p w14:paraId="7FE74108" w14:textId="77777777" w:rsidR="008936CD" w:rsidRPr="008936CD" w:rsidRDefault="008936CD" w:rsidP="008936CD">
      <w:pPr>
        <w:pStyle w:val="Paragrafoelenco"/>
        <w:numPr>
          <w:ilvl w:val="0"/>
          <w:numId w:val="5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</w:rPr>
      </w:pPr>
      <w:r w:rsidRPr="008936CD">
        <w:rPr>
          <w:rFonts w:ascii="Times New Roman" w:hAnsi="Times New Roman" w:cs="Times New Roman"/>
        </w:rPr>
        <w:t>Copia di un documento di identità personale in corso di validità;</w:t>
      </w:r>
    </w:p>
    <w:p w14:paraId="055DB71A" w14:textId="77777777" w:rsidR="000036C0" w:rsidRDefault="000036C0">
      <w:pPr>
        <w:pStyle w:val="Rientrocorpodeltesto31"/>
        <w:ind w:left="1018"/>
        <w:rPr>
          <w:rFonts w:ascii="Times New Roman" w:hAnsi="Times New Roman" w:cs="Arial"/>
          <w:sz w:val="24"/>
          <w:szCs w:val="24"/>
        </w:rPr>
      </w:pPr>
    </w:p>
    <w:p w14:paraId="77461C76" w14:textId="77777777" w:rsidR="000036C0" w:rsidRDefault="000036C0">
      <w:pPr>
        <w:pStyle w:val="Rientrocorpodeltesto31"/>
        <w:rPr>
          <w:rFonts w:ascii="Times New Roman" w:hAnsi="Times New Roman" w:cs="Arial"/>
          <w:sz w:val="24"/>
          <w:szCs w:val="24"/>
        </w:rPr>
      </w:pPr>
    </w:p>
    <w:p w14:paraId="57BEC7A9" w14:textId="77777777" w:rsidR="000036C0" w:rsidRDefault="000036C0">
      <w:pPr>
        <w:pStyle w:val="Rientrocorpodeltesto31"/>
        <w:rPr>
          <w:rFonts w:ascii="Times New Roman" w:hAnsi="Times New Roman" w:cs="Arial"/>
          <w:sz w:val="24"/>
          <w:szCs w:val="24"/>
        </w:rPr>
      </w:pPr>
    </w:p>
    <w:p w14:paraId="4CFE94B5" w14:textId="77777777" w:rsidR="000036C0" w:rsidRDefault="000036C0">
      <w:pPr>
        <w:spacing w:line="283" w:lineRule="exact"/>
        <w:rPr>
          <w:rFonts w:ascii="Times New Roman" w:hAnsi="Times New Roman" w:cs="Arial"/>
          <w:sz w:val="24"/>
          <w:szCs w:val="24"/>
        </w:rPr>
      </w:pPr>
    </w:p>
    <w:p w14:paraId="5D9BB653" w14:textId="77777777" w:rsidR="000036C0" w:rsidRDefault="000036C0">
      <w:pPr>
        <w:spacing w:line="283" w:lineRule="exact"/>
        <w:rPr>
          <w:rFonts w:ascii="Times New Roman" w:hAnsi="Times New Roman" w:cs="Arial"/>
          <w:sz w:val="24"/>
          <w:szCs w:val="24"/>
        </w:rPr>
      </w:pPr>
    </w:p>
    <w:p w14:paraId="39AE6E70" w14:textId="77777777" w:rsidR="000036C0" w:rsidRDefault="000036C0">
      <w:pPr>
        <w:spacing w:line="283" w:lineRule="exact"/>
        <w:rPr>
          <w:rFonts w:ascii="Times New Roman" w:hAnsi="Times New Roman" w:cs="Arial"/>
          <w:sz w:val="24"/>
          <w:szCs w:val="24"/>
        </w:rPr>
      </w:pPr>
    </w:p>
    <w:p w14:paraId="73CF81D2" w14:textId="77777777" w:rsidR="000036C0" w:rsidRDefault="000036C0">
      <w:pPr>
        <w:spacing w:line="283" w:lineRule="exact"/>
        <w:rPr>
          <w:rFonts w:ascii="Times New Roman" w:hAnsi="Times New Roman" w:cs="Arial"/>
          <w:sz w:val="24"/>
          <w:szCs w:val="24"/>
        </w:rPr>
      </w:pPr>
    </w:p>
    <w:p w14:paraId="7AB44BE6" w14:textId="77777777" w:rsidR="000036C0" w:rsidRDefault="000036C0">
      <w:pPr>
        <w:spacing w:line="200" w:lineRule="atLeast"/>
        <w:ind w:left="586"/>
        <w:rPr>
          <w:rFonts w:ascii="Times New Roman" w:hAnsi="Times New Roman" w:cs="Arial"/>
          <w:sz w:val="24"/>
          <w:szCs w:val="24"/>
        </w:rPr>
      </w:pPr>
    </w:p>
    <w:p w14:paraId="71D0A512" w14:textId="77777777" w:rsidR="009B3F52" w:rsidRDefault="009B3F52">
      <w:pPr>
        <w:spacing w:line="200" w:lineRule="exact"/>
      </w:pPr>
    </w:p>
    <w:sectPr w:rsidR="009B3F52">
      <w:pgSz w:w="11906" w:h="16838"/>
      <w:pgMar w:top="1417" w:right="112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6C5E" w14:textId="77777777" w:rsidR="00F641DE" w:rsidRDefault="00F641DE">
      <w:pPr>
        <w:spacing w:line="240" w:lineRule="auto"/>
      </w:pPr>
      <w:r>
        <w:separator/>
      </w:r>
    </w:p>
  </w:endnote>
  <w:endnote w:type="continuationSeparator" w:id="0">
    <w:p w14:paraId="75A31832" w14:textId="77777777" w:rsidR="00F641DE" w:rsidRDefault="00F64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5EDF" w14:textId="77777777" w:rsidR="00F641DE" w:rsidRDefault="00F641DE">
      <w:pPr>
        <w:spacing w:line="240" w:lineRule="auto"/>
      </w:pPr>
      <w:r>
        <w:separator/>
      </w:r>
    </w:p>
  </w:footnote>
  <w:footnote w:type="continuationSeparator" w:id="0">
    <w:p w14:paraId="761EF571" w14:textId="77777777" w:rsidR="00F641DE" w:rsidRDefault="00F641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432"/>
        </w:tabs>
        <w:ind w:left="432" w:hanging="432"/>
      </w:pPr>
      <w:rPr>
        <w:rFonts w:ascii="Wingdings 2" w:hAnsi="Wingdings 2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1994BB5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" w15:restartNumberingAfterBreak="0">
    <w:nsid w:val="7FDD14D6"/>
    <w:multiLevelType w:val="hybridMultilevel"/>
    <w:tmpl w:val="2500EE1A"/>
    <w:lvl w:ilvl="0" w:tplc="4F724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720535">
    <w:abstractNumId w:val="0"/>
  </w:num>
  <w:num w:numId="2" w16cid:durableId="73014182">
    <w:abstractNumId w:val="1"/>
  </w:num>
  <w:num w:numId="3" w16cid:durableId="1632399989">
    <w:abstractNumId w:val="2"/>
  </w:num>
  <w:num w:numId="4" w16cid:durableId="1435248215">
    <w:abstractNumId w:val="3"/>
  </w:num>
  <w:num w:numId="5" w16cid:durableId="724724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2C"/>
    <w:rsid w:val="000036C0"/>
    <w:rsid w:val="00097C2C"/>
    <w:rsid w:val="001324C6"/>
    <w:rsid w:val="0013712F"/>
    <w:rsid w:val="00331A4A"/>
    <w:rsid w:val="003808B8"/>
    <w:rsid w:val="00483DBA"/>
    <w:rsid w:val="004A0C38"/>
    <w:rsid w:val="004A6700"/>
    <w:rsid w:val="00611F80"/>
    <w:rsid w:val="006235DA"/>
    <w:rsid w:val="00654521"/>
    <w:rsid w:val="00664901"/>
    <w:rsid w:val="007B6004"/>
    <w:rsid w:val="00883033"/>
    <w:rsid w:val="008936CD"/>
    <w:rsid w:val="00934260"/>
    <w:rsid w:val="00974CF4"/>
    <w:rsid w:val="009B2712"/>
    <w:rsid w:val="009B3F52"/>
    <w:rsid w:val="00AE1168"/>
    <w:rsid w:val="00AE2DAC"/>
    <w:rsid w:val="00B7765C"/>
    <w:rsid w:val="00BF1EB6"/>
    <w:rsid w:val="00C31B90"/>
    <w:rsid w:val="00F641DE"/>
    <w:rsid w:val="00F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B422F3"/>
  <w15:chartTrackingRefBased/>
  <w15:docId w15:val="{9554E894-79AF-4444-87E4-C354F454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40" w:lineRule="atLeast"/>
      <w:ind w:left="1979" w:hanging="357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spacing w:line="240" w:lineRule="auto"/>
      <w:ind w:left="0" w:firstLine="0"/>
      <w:jc w:val="center"/>
      <w:outlineLvl w:val="0"/>
    </w:pPr>
    <w:rPr>
      <w:rFonts w:ascii="Arial" w:hAnsi="Arial" w:cs="Arial"/>
      <w:b/>
      <w:bCs/>
      <w:color w:val="000000"/>
      <w:szCs w:val="24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 2" w:hAnsi="Wingdings 2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Arial" w:eastAsia="Calibri" w:hAnsi="Arial" w:cs="Arial"/>
      <w:b/>
      <w:bCs/>
      <w:color w:val="000000"/>
      <w:szCs w:val="24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notaapidipaginaCarattere">
    <w:name w:val="Testo nota a piè di pagina Carattere"/>
    <w:rPr>
      <w:rFonts w:ascii="Calibri" w:eastAsia="Calibri" w:hAnsi="Calibri" w:cs="Mangal"/>
      <w:sz w:val="20"/>
      <w:szCs w:val="18"/>
      <w:lang w:bidi="hi-IN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WW-Caratterenotaapidipagina">
    <w:name w:val="WW-Carattere nota a piè di pagina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20">
    <w:name w:val="Titolo2"/>
    <w:basedOn w:val="Titolo10"/>
    <w:next w:val="Corpotesto"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customStyle="1" w:styleId="Rientrocorpodeltesto31">
    <w:name w:val="Rientro corpo del testo 31"/>
    <w:basedOn w:val="Normale"/>
    <w:pPr>
      <w:widowControl w:val="0"/>
      <w:autoSpaceDE w:val="0"/>
      <w:spacing w:line="200" w:lineRule="atLeast"/>
      <w:ind w:left="586" w:firstLine="0"/>
      <w:jc w:val="left"/>
    </w:pPr>
    <w:rPr>
      <w:rFonts w:ascii="Verdana" w:eastAsia="Times New Roman" w:hAnsi="Verdana" w:cs="Times New Roman"/>
      <w:sz w:val="20"/>
      <w:szCs w:val="20"/>
    </w:rPr>
  </w:style>
  <w:style w:type="paragraph" w:styleId="Testonotaapidipagina">
    <w:name w:val="footnote text"/>
    <w:basedOn w:val="Normale"/>
    <w:pPr>
      <w:widowControl w:val="0"/>
      <w:spacing w:line="240" w:lineRule="auto"/>
      <w:ind w:left="0" w:firstLine="0"/>
      <w:jc w:val="left"/>
    </w:pPr>
    <w:rPr>
      <w:rFonts w:cs="Mangal"/>
      <w:sz w:val="20"/>
      <w:szCs w:val="18"/>
      <w:lang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Quotations">
    <w:name w:val="Quotations"/>
    <w:basedOn w:val="Normale"/>
    <w:pPr>
      <w:spacing w:after="283"/>
      <w:ind w:left="567" w:right="567" w:firstLine="0"/>
    </w:p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a.bardi</dc:creator>
  <cp:keywords/>
  <cp:lastModifiedBy>Alessandra Conti</cp:lastModifiedBy>
  <cp:revision>2</cp:revision>
  <cp:lastPrinted>2024-06-12T09:41:00Z</cp:lastPrinted>
  <dcterms:created xsi:type="dcterms:W3CDTF">2025-12-05T13:57:00Z</dcterms:created>
  <dcterms:modified xsi:type="dcterms:W3CDTF">2025-12-05T13:57:00Z</dcterms:modified>
</cp:coreProperties>
</file>